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B16" w:rsidRDefault="000F5A95">
      <w:pPr>
        <w:jc w:val="center"/>
        <w:rPr>
          <w:rFonts w:ascii="方正公文小标宋" w:eastAsia="方正公文小标宋" w:hAnsi="方正公文小标宋" w:cs="方正公文小标宋"/>
          <w:sz w:val="36"/>
          <w:szCs w:val="36"/>
        </w:rPr>
      </w:pPr>
      <w:r>
        <w:rPr>
          <w:rFonts w:ascii="方正公文小标宋" w:eastAsia="方正公文小标宋" w:hAnsi="方正公文小标宋" w:cs="方正公文小标宋" w:hint="eastAsia"/>
          <w:sz w:val="36"/>
          <w:szCs w:val="36"/>
        </w:rPr>
        <w:t>面向劳动素养的STEAM融合课程</w:t>
      </w:r>
    </w:p>
    <w:p w:rsidR="005F3B16" w:rsidRDefault="005F3B16">
      <w:pPr>
        <w:rPr>
          <w:sz w:val="24"/>
        </w:rPr>
      </w:pPr>
    </w:p>
    <w:p w:rsidR="005F3B16" w:rsidRDefault="000F5A95" w:rsidP="000F5A95">
      <w:pPr>
        <w:spacing w:line="360" w:lineRule="auto"/>
        <w:ind w:firstLineChars="200" w:firstLine="480"/>
        <w:jc w:val="left"/>
        <w:rPr>
          <w:rFonts w:ascii="宋体" w:hAnsi="宋体"/>
          <w:sz w:val="24"/>
        </w:rPr>
      </w:pPr>
      <w:r>
        <w:rPr>
          <w:rFonts w:ascii="宋体" w:hAnsi="宋体" w:hint="eastAsia"/>
          <w:sz w:val="24"/>
        </w:rPr>
        <w:t>泸县城东小学校是全日制公办直属学校。我校立足“正·通”文化，按照“品正是育人之魂，慧通是发展之基，劳动是健康之本”的育人理念，积极实施“三劳四品六慧”校本课程，把学生培养成为“品正慧通”的好公民。</w:t>
      </w:r>
    </w:p>
    <w:p w:rsidR="005F3B16" w:rsidRDefault="000F5A95" w:rsidP="000F5A95">
      <w:pPr>
        <w:spacing w:line="360" w:lineRule="auto"/>
        <w:ind w:firstLineChars="200" w:firstLine="480"/>
        <w:jc w:val="left"/>
        <w:rPr>
          <w:rFonts w:ascii="宋体" w:hAnsi="宋体"/>
          <w:sz w:val="24"/>
        </w:rPr>
      </w:pPr>
      <w:r>
        <w:rPr>
          <w:rFonts w:ascii="宋体" w:hAnsi="宋体" w:hint="eastAsia"/>
          <w:sz w:val="24"/>
        </w:rPr>
        <w:t>城东小学劳动特色，坚持德智体美劳五育并举，以劳动为特色打造校园环境文化，开展了全系列的劳动课程开发与劳动实践研究。以现代农业水培结合学校空间将劳动教育贯穿于学习生活中；以学科融合方式渗透多学科教学中；以劳动专项课程落实劳动素养；以劳动主题活动丰富劳动形式；以全面有效的劳动评价体系检验课程品质。以劳育德、以劳增智、以劳健体、以劳益美、以劳促创新，促进学生的全面发展。</w:t>
      </w:r>
    </w:p>
    <w:p w:rsidR="005F3B16" w:rsidRDefault="000F5A95" w:rsidP="000F5A95">
      <w:pPr>
        <w:spacing w:line="360" w:lineRule="auto"/>
        <w:ind w:firstLine="200"/>
        <w:jc w:val="left"/>
        <w:rPr>
          <w:rFonts w:ascii="宋体" w:hAnsi="宋体"/>
          <w:b/>
          <w:bCs/>
          <w:sz w:val="24"/>
        </w:rPr>
      </w:pPr>
      <w:r>
        <w:rPr>
          <w:rFonts w:ascii="宋体" w:hAnsi="宋体" w:hint="eastAsia"/>
          <w:b/>
          <w:bCs/>
          <w:sz w:val="24"/>
        </w:rPr>
        <w:t>一、劳动STEAM课程缘起</w:t>
      </w:r>
    </w:p>
    <w:p w:rsidR="005F3B16" w:rsidRDefault="000F5A95" w:rsidP="000F5A95">
      <w:pPr>
        <w:numPr>
          <w:ilvl w:val="0"/>
          <w:numId w:val="1"/>
        </w:numPr>
        <w:tabs>
          <w:tab w:val="clear" w:pos="880"/>
          <w:tab w:val="left" w:pos="567"/>
        </w:tabs>
        <w:spacing w:line="360" w:lineRule="auto"/>
        <w:ind w:firstLine="567"/>
        <w:jc w:val="left"/>
        <w:rPr>
          <w:rFonts w:ascii="宋体" w:hAnsi="宋体"/>
          <w:sz w:val="24"/>
        </w:rPr>
      </w:pPr>
      <w:r>
        <w:rPr>
          <w:rFonts w:ascii="宋体" w:hAnsi="宋体" w:hint="eastAsia"/>
          <w:sz w:val="24"/>
        </w:rPr>
        <w:t>时代需求</w:t>
      </w:r>
    </w:p>
    <w:p w:rsidR="005F3B16" w:rsidRDefault="000F5A95" w:rsidP="000F5A95">
      <w:pPr>
        <w:spacing w:line="360" w:lineRule="auto"/>
        <w:ind w:firstLineChars="200" w:firstLine="480"/>
        <w:jc w:val="left"/>
        <w:rPr>
          <w:rFonts w:ascii="宋体" w:hAnsi="宋体"/>
          <w:sz w:val="24"/>
        </w:rPr>
      </w:pPr>
      <w:r>
        <w:rPr>
          <w:rFonts w:ascii="宋体" w:hAnsi="宋体" w:hint="eastAsia"/>
          <w:sz w:val="24"/>
        </w:rPr>
        <w:t>根据《中共中央国务院关于全面加强新时代大中小学劳动教育的意见》和《大中小学劳动教育指导纲要（试行）》等文件要求，进一步全面推进素质教育，促进学生全面发展。</w:t>
      </w:r>
      <w:r>
        <w:rPr>
          <w:rFonts w:ascii="宋体" w:hAnsi="宋体" w:hint="eastAsia"/>
          <w:color w:val="000000"/>
          <w:sz w:val="24"/>
        </w:rPr>
        <w:t>《劳动教育课程标准（2022版）》提出的教育目标是：“形成基本的劳动意识，树立正确的劳动观念；发展初步的筹划思维，形成必备的劳动能力；养成良好的劳动习惯，塑造基本的劳动品质；培育积极的劳动精神，弘扬劳模精神和工匠精神。”其中的“筹划思维”、“弘扬劳模精神和工匠精神”都是全新的目标要求。</w:t>
      </w:r>
    </w:p>
    <w:p w:rsidR="005F3B16" w:rsidRDefault="000F5A95" w:rsidP="00822597">
      <w:pPr>
        <w:numPr>
          <w:ilvl w:val="0"/>
          <w:numId w:val="1"/>
        </w:numPr>
        <w:tabs>
          <w:tab w:val="clear" w:pos="880"/>
          <w:tab w:val="left" w:pos="567"/>
        </w:tabs>
        <w:spacing w:line="360" w:lineRule="auto"/>
        <w:ind w:firstLine="567"/>
        <w:jc w:val="left"/>
        <w:rPr>
          <w:rFonts w:ascii="宋体" w:hAnsi="宋体"/>
          <w:sz w:val="24"/>
        </w:rPr>
      </w:pPr>
      <w:r>
        <w:rPr>
          <w:rFonts w:ascii="宋体" w:hAnsi="宋体" w:hint="eastAsia"/>
          <w:sz w:val="24"/>
        </w:rPr>
        <w:t>学校特色</w:t>
      </w:r>
    </w:p>
    <w:p w:rsidR="005F3B16" w:rsidRDefault="000F5A95" w:rsidP="000F5A95">
      <w:pPr>
        <w:spacing w:line="500" w:lineRule="exact"/>
        <w:ind w:firstLineChars="200" w:firstLine="480"/>
        <w:jc w:val="left"/>
        <w:rPr>
          <w:rFonts w:ascii="宋体" w:hAnsi="宋体"/>
          <w:sz w:val="24"/>
        </w:rPr>
      </w:pPr>
      <w:r>
        <w:rPr>
          <w:rFonts w:ascii="宋体" w:hAnsi="宋体" w:hint="eastAsia"/>
          <w:sz w:val="24"/>
        </w:rPr>
        <w:t>城东小学是一所新的学校，学校文化是建校之初就进行论证和考量的。在城区几所学校中，实验校的“君子文化”、城北小学的“礼文化”、梁才的“和乐文化”涵盖了传统文化挖掘、习惯、礼仪培养等等。可以说留给城东的空间不多了。和实验校、城北小学动辄好几十年的建校史一比，我们显得非常稚嫩，所以我们得走一条全新的路。经过专家论证指导，我校确立的“正通文化”，劳动特色的理念。劳动与正通的第一次融合就是培植校花荷花。在用种植缸水培荷花后，我们尝试了瓶式水培风信子花卉，小型阳台水培，积累经验后，开始了大型管道水培，再到种植缸、管道水培、槽式滴灌等土培、水培结合，形成了目前的规模。</w:t>
      </w:r>
    </w:p>
    <w:p w:rsidR="005F3B16" w:rsidRDefault="000F5A95" w:rsidP="00822597">
      <w:pPr>
        <w:numPr>
          <w:ilvl w:val="0"/>
          <w:numId w:val="1"/>
        </w:numPr>
        <w:tabs>
          <w:tab w:val="clear" w:pos="880"/>
          <w:tab w:val="left" w:pos="567"/>
        </w:tabs>
        <w:spacing w:line="360" w:lineRule="auto"/>
        <w:ind w:firstLine="567"/>
        <w:jc w:val="left"/>
        <w:rPr>
          <w:rFonts w:ascii="宋体" w:hAnsi="宋体"/>
          <w:sz w:val="24"/>
        </w:rPr>
      </w:pPr>
      <w:r>
        <w:rPr>
          <w:rFonts w:ascii="宋体" w:hAnsi="宋体" w:hint="eastAsia"/>
          <w:sz w:val="24"/>
        </w:rPr>
        <w:lastRenderedPageBreak/>
        <w:t>育人场地</w:t>
      </w:r>
    </w:p>
    <w:p w:rsidR="005F3B16" w:rsidRDefault="000F5A95" w:rsidP="000F5A95">
      <w:pPr>
        <w:spacing w:line="500" w:lineRule="exact"/>
        <w:ind w:firstLineChars="200" w:firstLine="480"/>
        <w:jc w:val="left"/>
        <w:rPr>
          <w:rFonts w:ascii="宋体" w:hAnsi="宋体"/>
          <w:sz w:val="24"/>
        </w:rPr>
      </w:pPr>
      <w:r>
        <w:rPr>
          <w:rFonts w:ascii="宋体" w:hAnsi="宋体" w:hint="eastAsia"/>
          <w:sz w:val="24"/>
        </w:rPr>
        <w:t>学生的劳动教育需要整体布局，形成学校、家庭、社会三者的合力。通过家庭劳动启蒙站、学校劳动责任岗、实践点、服务站和校内外劳动体验区融合形成全场域育人场地，让学生经历从低段劳动启蒙到中段劳动习惯养成再到高段的劳动价值观初步形成的全过程。</w:t>
      </w:r>
    </w:p>
    <w:p w:rsidR="005F3B16" w:rsidRDefault="000F5A95" w:rsidP="00822597">
      <w:pPr>
        <w:numPr>
          <w:ilvl w:val="0"/>
          <w:numId w:val="1"/>
        </w:numPr>
        <w:tabs>
          <w:tab w:val="clear" w:pos="880"/>
          <w:tab w:val="left" w:pos="567"/>
        </w:tabs>
        <w:spacing w:line="360" w:lineRule="auto"/>
        <w:ind w:firstLine="567"/>
        <w:jc w:val="left"/>
        <w:rPr>
          <w:rFonts w:ascii="宋体" w:hAnsi="宋体"/>
          <w:sz w:val="24"/>
        </w:rPr>
      </w:pPr>
      <w:r>
        <w:rPr>
          <w:rFonts w:ascii="宋体" w:hAnsi="宋体" w:hint="eastAsia"/>
          <w:sz w:val="24"/>
        </w:rPr>
        <w:t>学生实际</w:t>
      </w:r>
    </w:p>
    <w:p w:rsidR="005F3B16" w:rsidRDefault="000F5A95" w:rsidP="000F5A95">
      <w:pPr>
        <w:spacing w:line="360" w:lineRule="auto"/>
        <w:ind w:firstLineChars="200" w:firstLine="480"/>
        <w:jc w:val="left"/>
        <w:rPr>
          <w:rFonts w:ascii="宋体" w:hAnsi="宋体"/>
          <w:sz w:val="24"/>
        </w:rPr>
      </w:pPr>
      <w:r>
        <w:rPr>
          <w:rFonts w:ascii="宋体" w:hAnsi="宋体" w:hint="eastAsia"/>
          <w:sz w:val="24"/>
        </w:rPr>
        <w:t>德育融于日常劳动。确立“劳动保障生存、劳动点亮生活、劳动滋养生命”理念，激发学生“爱劳动、敬劳动、慧劳动”品质的培养。</w:t>
      </w:r>
    </w:p>
    <w:p w:rsidR="005F3B16" w:rsidRDefault="000F5A95" w:rsidP="000F5A95">
      <w:pPr>
        <w:spacing w:line="360" w:lineRule="auto"/>
        <w:ind w:leftChars="200" w:left="420" w:firstLine="200"/>
        <w:jc w:val="left"/>
        <w:rPr>
          <w:rFonts w:ascii="宋体" w:hAnsi="宋体"/>
          <w:b/>
          <w:bCs/>
          <w:sz w:val="24"/>
        </w:rPr>
      </w:pPr>
      <w:r>
        <w:rPr>
          <w:rFonts w:ascii="宋体" w:hAnsi="宋体" w:hint="eastAsia"/>
          <w:b/>
          <w:bCs/>
          <w:sz w:val="24"/>
        </w:rPr>
        <w:t>二、劳动STEAM课程体系架构</w:t>
      </w:r>
    </w:p>
    <w:p w:rsidR="005F3B16" w:rsidRDefault="00EE7971" w:rsidP="00822597">
      <w:pPr>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w:t>
      </w:r>
      <w:r w:rsidR="000F5A95">
        <w:rPr>
          <w:rFonts w:ascii="宋体" w:hAnsi="宋体" w:hint="eastAsia"/>
          <w:sz w:val="24"/>
        </w:rPr>
        <w:t>素养目标</w:t>
      </w:r>
    </w:p>
    <w:p w:rsidR="005F3B16" w:rsidRDefault="000F5A95" w:rsidP="00822597">
      <w:pPr>
        <w:spacing w:line="360" w:lineRule="auto"/>
        <w:ind w:firstLineChars="200" w:firstLine="480"/>
        <w:jc w:val="left"/>
        <w:rPr>
          <w:rFonts w:ascii="宋体" w:hAnsi="宋体"/>
          <w:sz w:val="24"/>
        </w:rPr>
      </w:pPr>
      <w:r>
        <w:rPr>
          <w:rFonts w:ascii="宋体" w:hAnsi="宋体" w:hint="eastAsia"/>
          <w:sz w:val="24"/>
        </w:rPr>
        <w:t>劳动技能与品格：认识劳动工具，了解劳动知识，学习简单的生产劳动和家务劳动技能，培养良好的劳动习惯，锻炼勤劳、坚毅的劳动品格。</w:t>
      </w:r>
    </w:p>
    <w:p w:rsidR="005F3B16" w:rsidRDefault="000F5A95" w:rsidP="00822597">
      <w:pPr>
        <w:spacing w:line="360" w:lineRule="auto"/>
        <w:ind w:firstLineChars="200" w:firstLine="480"/>
        <w:jc w:val="left"/>
        <w:rPr>
          <w:rFonts w:ascii="宋体" w:hAnsi="宋体"/>
          <w:sz w:val="24"/>
        </w:rPr>
      </w:pPr>
      <w:r>
        <w:rPr>
          <w:rFonts w:ascii="宋体" w:hAnsi="宋体" w:hint="eastAsia"/>
          <w:sz w:val="24"/>
        </w:rPr>
        <w:t>文化传承与理解：通过参与体验农耕、美食、节气等传统文化活动，继承和弘扬中华优秀传统文化，同时结合本土历史文化，增强文化感悟。</w:t>
      </w:r>
    </w:p>
    <w:p w:rsidR="005F3B16" w:rsidRDefault="000F5A95" w:rsidP="00822597">
      <w:pPr>
        <w:spacing w:line="360" w:lineRule="auto"/>
        <w:ind w:firstLineChars="200" w:firstLine="480"/>
        <w:jc w:val="left"/>
        <w:rPr>
          <w:rFonts w:ascii="宋体" w:hAnsi="宋体"/>
          <w:sz w:val="24"/>
        </w:rPr>
      </w:pPr>
      <w:r>
        <w:rPr>
          <w:rFonts w:ascii="宋体" w:hAnsi="宋体" w:hint="eastAsia"/>
          <w:sz w:val="24"/>
        </w:rPr>
        <w:t>审美鉴赏与创造：在日常劳动生活中，发现蕴含在大自然和生活中不同的美，感受大千世界多样的美，培养审美情趣，学会创造美。</w:t>
      </w:r>
    </w:p>
    <w:p w:rsidR="005F3B16" w:rsidRDefault="000F5A95" w:rsidP="00822597">
      <w:pPr>
        <w:spacing w:line="360" w:lineRule="auto"/>
        <w:ind w:firstLineChars="200" w:firstLine="480"/>
        <w:jc w:val="left"/>
        <w:rPr>
          <w:rFonts w:ascii="宋体" w:hAnsi="宋体"/>
          <w:sz w:val="24"/>
        </w:rPr>
      </w:pPr>
      <w:r>
        <w:rPr>
          <w:rFonts w:ascii="宋体" w:hAnsi="宋体" w:hint="eastAsia"/>
          <w:sz w:val="24"/>
        </w:rPr>
        <w:t>思维发展与审辨：在劳动生活实践和问题探究中，获得思维能力发展和品质的提升，学会用审辨的眼光看待客观世界。</w:t>
      </w:r>
    </w:p>
    <w:p w:rsidR="005F3B16" w:rsidRDefault="000F5A95" w:rsidP="00822597">
      <w:pPr>
        <w:spacing w:line="360" w:lineRule="auto"/>
        <w:ind w:firstLineChars="200" w:firstLine="480"/>
        <w:jc w:val="left"/>
        <w:rPr>
          <w:rFonts w:ascii="宋体" w:hAnsi="宋体"/>
          <w:sz w:val="24"/>
        </w:rPr>
      </w:pPr>
      <w:r>
        <w:rPr>
          <w:rFonts w:ascii="宋体" w:hAnsi="宋体" w:hint="eastAsia"/>
          <w:sz w:val="24"/>
        </w:rPr>
        <w:t>人际沟通与合作：在小组合作、同伴合作中，互帮互助，学会团结、协作、交流等合作技能，培养合作意识和团队精神。</w:t>
      </w:r>
    </w:p>
    <w:p w:rsidR="005F3B16" w:rsidRDefault="000F5A95" w:rsidP="00822597">
      <w:pPr>
        <w:spacing w:line="360" w:lineRule="auto"/>
        <w:ind w:firstLineChars="200" w:firstLine="480"/>
        <w:jc w:val="left"/>
        <w:rPr>
          <w:rFonts w:ascii="宋体" w:hAnsi="宋体"/>
          <w:sz w:val="24"/>
        </w:rPr>
      </w:pPr>
      <w:r>
        <w:rPr>
          <w:rFonts w:ascii="宋体" w:hAnsi="宋体" w:hint="eastAsia"/>
          <w:sz w:val="24"/>
        </w:rPr>
        <w:t>实践能力与创新：在各类学习活动中，经历操作、实验、探究、创作等过程，发现、分析和解决问题，体验和感受生活，培养实践能力和创新精神。</w:t>
      </w:r>
    </w:p>
    <w:p w:rsidR="005F3B16" w:rsidRPr="00822597" w:rsidRDefault="00EE7971" w:rsidP="00822597">
      <w:pPr>
        <w:spacing w:line="360" w:lineRule="auto"/>
        <w:ind w:firstLineChars="200" w:firstLine="480"/>
        <w:jc w:val="left"/>
        <w:rPr>
          <w:rFonts w:ascii="宋体" w:hAnsi="宋体"/>
          <w:sz w:val="24"/>
        </w:rPr>
      </w:pPr>
      <w:r>
        <w:rPr>
          <w:rFonts w:ascii="宋体" w:hAnsi="宋体"/>
          <w:sz w:val="24"/>
        </w:rPr>
        <w:t>2.</w:t>
      </w:r>
      <w:r w:rsidR="000F5A95" w:rsidRPr="00822597">
        <w:rPr>
          <w:rFonts w:ascii="宋体" w:hAnsi="宋体" w:hint="eastAsia"/>
          <w:sz w:val="24"/>
        </w:rPr>
        <w:t>STEAM课程内涵</w:t>
      </w:r>
    </w:p>
    <w:p w:rsidR="005F3B16" w:rsidRDefault="000F5A95" w:rsidP="00822597">
      <w:pPr>
        <w:spacing w:line="360" w:lineRule="auto"/>
        <w:ind w:firstLineChars="200" w:firstLine="480"/>
        <w:jc w:val="left"/>
        <w:rPr>
          <w:rFonts w:ascii="宋体" w:hAnsi="宋体"/>
          <w:sz w:val="24"/>
        </w:rPr>
      </w:pPr>
      <w:r>
        <w:rPr>
          <w:rFonts w:ascii="宋体" w:hAnsi="宋体" w:hint="eastAsia"/>
          <w:sz w:val="24"/>
        </w:rPr>
        <w:t>任何事情的成功都不仅仅依靠某一种能力的实现，而是需要介于多种能力之间。STEAM原身是STEM,近期又加入了ARTS（美术）。即科学、工程、数学、美术、数学的首字母。打破学科界线，提倡在真实的情境中，问题驱动，体现课程综合化、实践化、活动化、项目化。</w:t>
      </w:r>
    </w:p>
    <w:p w:rsidR="005F3B16" w:rsidRPr="00EE4943" w:rsidRDefault="00EE4943" w:rsidP="00EE4943">
      <w:pPr>
        <w:spacing w:line="360" w:lineRule="auto"/>
        <w:ind w:leftChars="200" w:left="420" w:firstLine="200"/>
        <w:jc w:val="left"/>
        <w:rPr>
          <w:rFonts w:ascii="宋体" w:hAnsi="宋体"/>
          <w:b/>
          <w:bCs/>
          <w:sz w:val="24"/>
        </w:rPr>
      </w:pPr>
      <w:r>
        <w:rPr>
          <w:rFonts w:ascii="宋体" w:hAnsi="宋体" w:hint="eastAsia"/>
          <w:b/>
          <w:bCs/>
          <w:sz w:val="24"/>
        </w:rPr>
        <w:t>三、</w:t>
      </w:r>
      <w:r w:rsidR="000F5A95" w:rsidRPr="00EE4943">
        <w:rPr>
          <w:rFonts w:ascii="宋体" w:hAnsi="宋体" w:hint="eastAsia"/>
          <w:b/>
          <w:bCs/>
          <w:sz w:val="24"/>
        </w:rPr>
        <w:t>劳动STEAM课程的实践</w:t>
      </w:r>
    </w:p>
    <w:p w:rsidR="005F3B16" w:rsidRDefault="00EE7971" w:rsidP="00822597">
      <w:pPr>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w:t>
      </w:r>
      <w:r w:rsidR="000F5A95">
        <w:rPr>
          <w:rFonts w:ascii="宋体" w:hAnsi="宋体" w:hint="eastAsia"/>
          <w:sz w:val="24"/>
        </w:rPr>
        <w:t>劳动场域建设</w:t>
      </w:r>
    </w:p>
    <w:p w:rsidR="005F3B16" w:rsidRDefault="00EE7971" w:rsidP="00822597">
      <w:pPr>
        <w:spacing w:line="360" w:lineRule="auto"/>
        <w:ind w:firstLineChars="200" w:firstLine="480"/>
        <w:jc w:val="left"/>
        <w:rPr>
          <w:rFonts w:ascii="宋体" w:hAnsi="宋体"/>
          <w:sz w:val="24"/>
        </w:rPr>
      </w:pPr>
      <w:r>
        <w:rPr>
          <w:rFonts w:ascii="宋体" w:hAnsi="宋体" w:hint="eastAsia"/>
          <w:sz w:val="24"/>
        </w:rPr>
        <w:lastRenderedPageBreak/>
        <w:t>（1）</w:t>
      </w:r>
      <w:r w:rsidR="000F5A95">
        <w:rPr>
          <w:rFonts w:ascii="宋体" w:hAnsi="宋体" w:hint="eastAsia"/>
          <w:sz w:val="24"/>
        </w:rPr>
        <w:t>夯实校内劳动基地</w:t>
      </w:r>
    </w:p>
    <w:p w:rsidR="005F3B16" w:rsidRDefault="000F5A95" w:rsidP="000F5A95">
      <w:pPr>
        <w:spacing w:line="360" w:lineRule="auto"/>
        <w:ind w:firstLineChars="200" w:firstLine="480"/>
        <w:jc w:val="left"/>
        <w:rPr>
          <w:rFonts w:ascii="宋体" w:hAnsi="宋体"/>
          <w:sz w:val="24"/>
        </w:rPr>
      </w:pPr>
      <w:r>
        <w:rPr>
          <w:rFonts w:ascii="宋体" w:hAnsi="宋体" w:hint="eastAsia"/>
          <w:sz w:val="24"/>
        </w:rPr>
        <w:t>学校共计投入20余万元建成了10000孔水培管道，四层楼墙体槽式培植滴灌区，580余个荷花种植缸。建设有专门的劳动教室。</w:t>
      </w:r>
    </w:p>
    <w:p w:rsidR="005F3B16" w:rsidRDefault="00EE7971" w:rsidP="00822597">
      <w:pPr>
        <w:spacing w:line="360" w:lineRule="auto"/>
        <w:ind w:firstLineChars="200" w:firstLine="480"/>
        <w:jc w:val="left"/>
        <w:rPr>
          <w:rFonts w:ascii="宋体" w:hAnsi="宋体"/>
          <w:sz w:val="24"/>
        </w:rPr>
      </w:pPr>
      <w:r>
        <w:rPr>
          <w:rFonts w:ascii="宋体" w:hAnsi="宋体" w:hint="eastAsia"/>
          <w:sz w:val="24"/>
        </w:rPr>
        <w:t>（2）</w:t>
      </w:r>
      <w:r w:rsidR="000F5A95">
        <w:rPr>
          <w:rFonts w:ascii="宋体" w:hAnsi="宋体" w:hint="eastAsia"/>
          <w:sz w:val="24"/>
        </w:rPr>
        <w:t>拓展校外劳动基地</w:t>
      </w:r>
    </w:p>
    <w:p w:rsidR="005F3B16" w:rsidRDefault="000F5A95" w:rsidP="000F5A95">
      <w:pPr>
        <w:spacing w:line="360" w:lineRule="auto"/>
        <w:ind w:firstLineChars="200" w:firstLine="480"/>
        <w:jc w:val="left"/>
        <w:rPr>
          <w:rFonts w:ascii="宋体" w:hAnsi="宋体"/>
          <w:sz w:val="24"/>
        </w:rPr>
      </w:pPr>
      <w:r>
        <w:rPr>
          <w:rFonts w:ascii="宋体" w:hAnsi="宋体" w:hint="eastAsia"/>
          <w:sz w:val="24"/>
        </w:rPr>
        <w:t>家校联动，城东家长最给力。与宋代石刻博物馆合作建成了博物馆学校——小小解说员</w:t>
      </w:r>
    </w:p>
    <w:p w:rsidR="005F3B16" w:rsidRDefault="00EE7971" w:rsidP="00822597">
      <w:pPr>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w:t>
      </w:r>
      <w:r w:rsidR="000F5A95">
        <w:rPr>
          <w:rFonts w:ascii="宋体" w:hAnsi="宋体" w:hint="eastAsia"/>
          <w:sz w:val="24"/>
        </w:rPr>
        <w:t>课程资源建设</w:t>
      </w:r>
    </w:p>
    <w:p w:rsidR="005F3B16" w:rsidRDefault="000F5A95" w:rsidP="00822597">
      <w:pPr>
        <w:spacing w:line="360" w:lineRule="auto"/>
        <w:ind w:firstLineChars="200" w:firstLine="480"/>
        <w:jc w:val="left"/>
        <w:rPr>
          <w:rFonts w:ascii="宋体" w:hAnsi="宋体"/>
          <w:sz w:val="24"/>
        </w:rPr>
      </w:pPr>
      <w:r>
        <w:rPr>
          <w:rFonts w:ascii="宋体" w:hAnsi="宋体" w:hint="eastAsia"/>
          <w:sz w:val="24"/>
        </w:rPr>
        <w:t>学校组织骨干教师，充分结合学校、地方特色将劳动教育体系劳动精神、劳动能力、劳动创新三大版块细化开发出了涵盖1——6年级共6册144课时劳动教育校本读本。</w:t>
      </w:r>
    </w:p>
    <w:p w:rsidR="005F3B16" w:rsidRDefault="00EE7971" w:rsidP="00822597">
      <w:pPr>
        <w:spacing w:line="360" w:lineRule="auto"/>
        <w:ind w:firstLineChars="200" w:firstLine="480"/>
        <w:jc w:val="left"/>
        <w:rPr>
          <w:rFonts w:ascii="宋体" w:hAnsi="宋体"/>
          <w:sz w:val="24"/>
        </w:rPr>
      </w:pPr>
      <w:r>
        <w:rPr>
          <w:rFonts w:ascii="宋体" w:hAnsi="宋体" w:hint="eastAsia"/>
          <w:sz w:val="24"/>
        </w:rPr>
        <w:t>3</w:t>
      </w:r>
      <w:r>
        <w:rPr>
          <w:rFonts w:ascii="宋体" w:hAnsi="宋体"/>
          <w:sz w:val="24"/>
        </w:rPr>
        <w:t>.</w:t>
      </w:r>
      <w:r w:rsidR="000F5A95">
        <w:rPr>
          <w:rFonts w:ascii="宋体" w:hAnsi="宋体" w:hint="eastAsia"/>
          <w:sz w:val="24"/>
        </w:rPr>
        <w:t>课程落实实施</w:t>
      </w:r>
    </w:p>
    <w:p w:rsidR="005F3B16" w:rsidRDefault="000F5A95" w:rsidP="00822597">
      <w:pPr>
        <w:spacing w:line="360" w:lineRule="auto"/>
        <w:ind w:firstLineChars="200" w:firstLine="480"/>
        <w:jc w:val="left"/>
        <w:rPr>
          <w:rFonts w:ascii="宋体" w:hAnsi="宋体"/>
          <w:sz w:val="24"/>
        </w:rPr>
      </w:pPr>
      <w:r>
        <w:rPr>
          <w:rFonts w:ascii="宋体" w:hAnsi="宋体" w:hint="eastAsia"/>
          <w:sz w:val="24"/>
        </w:rPr>
        <w:t>必修课：《义务教育课程标准》中明确要求每周一节劳动课，劳动课进课表入课堂，那究竟教什么，怎么教？于是我们的劳动校本就发挥了作用，各年级各班参考劳动校本读本，做到了上课有教案、有课件。同时每个班均有劳动实践基地，做到手脑并用，实践为主。</w:t>
      </w:r>
    </w:p>
    <w:p w:rsidR="005F3B16" w:rsidRDefault="000F5A95" w:rsidP="00822597">
      <w:pPr>
        <w:spacing w:line="360" w:lineRule="auto"/>
        <w:ind w:firstLineChars="200" w:firstLine="480"/>
        <w:jc w:val="left"/>
        <w:rPr>
          <w:rFonts w:ascii="宋体" w:hAnsi="宋体"/>
          <w:sz w:val="24"/>
        </w:rPr>
      </w:pPr>
      <w:r>
        <w:rPr>
          <w:rFonts w:ascii="宋体" w:hAnsi="宋体" w:hint="eastAsia"/>
          <w:sz w:val="24"/>
        </w:rPr>
        <w:t>选修课：利用课后服务开展的劳动兴趣课。主要是水培课程。水培兴趣课的学生要完成育苗、定植、上架，水培管道维护等，任务比较重。</w:t>
      </w:r>
    </w:p>
    <w:p w:rsidR="005F3B16" w:rsidRDefault="000F5A95" w:rsidP="00822597">
      <w:pPr>
        <w:spacing w:line="360" w:lineRule="auto"/>
        <w:ind w:firstLineChars="200" w:firstLine="480"/>
        <w:jc w:val="left"/>
        <w:rPr>
          <w:rFonts w:ascii="宋体" w:hAnsi="宋体"/>
          <w:sz w:val="24"/>
        </w:rPr>
      </w:pPr>
      <w:r>
        <w:rPr>
          <w:rFonts w:ascii="宋体" w:hAnsi="宋体" w:hint="eastAsia"/>
          <w:sz w:val="24"/>
        </w:rPr>
        <w:t>渗透课：利用班会、朝会等，进行劳动观念、劳动思想的渗透。</w:t>
      </w:r>
    </w:p>
    <w:p w:rsidR="005F3B16" w:rsidRDefault="000F5A95" w:rsidP="00822597">
      <w:pPr>
        <w:spacing w:line="360" w:lineRule="auto"/>
        <w:ind w:firstLineChars="200" w:firstLine="480"/>
        <w:jc w:val="left"/>
        <w:rPr>
          <w:rFonts w:ascii="宋体" w:hAnsi="宋体"/>
          <w:sz w:val="24"/>
        </w:rPr>
      </w:pPr>
      <w:r>
        <w:rPr>
          <w:rFonts w:ascii="宋体" w:hAnsi="宋体" w:hint="eastAsia"/>
          <w:sz w:val="24"/>
        </w:rPr>
        <w:t>活动课：一体式劳动体验的活动设计。从采摘节、义卖节、赏花节……</w:t>
      </w:r>
    </w:p>
    <w:p w:rsidR="005F3B16" w:rsidRDefault="000F5A95" w:rsidP="00822597">
      <w:pPr>
        <w:spacing w:line="360" w:lineRule="auto"/>
        <w:ind w:firstLineChars="200" w:firstLine="480"/>
        <w:jc w:val="left"/>
        <w:rPr>
          <w:rFonts w:ascii="宋体" w:hAnsi="宋体"/>
          <w:sz w:val="24"/>
        </w:rPr>
      </w:pPr>
      <w:r>
        <w:rPr>
          <w:rFonts w:ascii="宋体" w:hAnsi="宋体" w:hint="eastAsia"/>
          <w:sz w:val="24"/>
        </w:rPr>
        <w:t>项目课：由真实情境下，问题驱动，通过各种活动来完成一个劳动项目的课程。</w:t>
      </w:r>
    </w:p>
    <w:p w:rsidR="005F3B16" w:rsidRPr="00EE4943" w:rsidRDefault="00EE4943" w:rsidP="00EE4943">
      <w:pPr>
        <w:spacing w:line="360" w:lineRule="auto"/>
        <w:ind w:leftChars="200" w:left="420" w:firstLine="200"/>
        <w:jc w:val="left"/>
        <w:rPr>
          <w:rFonts w:ascii="宋体" w:hAnsi="宋体"/>
          <w:b/>
          <w:bCs/>
          <w:sz w:val="24"/>
        </w:rPr>
      </w:pPr>
      <w:r>
        <w:rPr>
          <w:rFonts w:ascii="宋体" w:hAnsi="宋体" w:hint="eastAsia"/>
          <w:b/>
          <w:bCs/>
          <w:sz w:val="24"/>
        </w:rPr>
        <w:t>四、</w:t>
      </w:r>
      <w:r w:rsidR="000F5A95" w:rsidRPr="00EE4943">
        <w:rPr>
          <w:rFonts w:ascii="宋体" w:hAnsi="宋体" w:hint="eastAsia"/>
          <w:b/>
          <w:bCs/>
          <w:sz w:val="24"/>
        </w:rPr>
        <w:t>劳动STEAM课程的成效</w:t>
      </w:r>
    </w:p>
    <w:p w:rsidR="005F3B16" w:rsidRDefault="00EE7971" w:rsidP="00822597">
      <w:pPr>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w:t>
      </w:r>
      <w:r w:rsidR="000F5A95">
        <w:rPr>
          <w:rFonts w:ascii="宋体" w:hAnsi="宋体" w:hint="eastAsia"/>
          <w:sz w:val="24"/>
        </w:rPr>
        <w:t>学校品牌竞争力，讲好自己的故事</w:t>
      </w:r>
    </w:p>
    <w:p w:rsidR="005F3B16" w:rsidRDefault="00EE7971" w:rsidP="00822597">
      <w:pPr>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w:t>
      </w:r>
      <w:r w:rsidR="000F5A95">
        <w:rPr>
          <w:rFonts w:ascii="宋体" w:hAnsi="宋体" w:hint="eastAsia"/>
          <w:sz w:val="24"/>
        </w:rPr>
        <w:t>师生素养提升</w:t>
      </w:r>
    </w:p>
    <w:p w:rsidR="005F3B16" w:rsidRDefault="000F5A95" w:rsidP="00EE7971">
      <w:pPr>
        <w:spacing w:line="360" w:lineRule="auto"/>
        <w:ind w:firstLineChars="200" w:firstLine="480"/>
        <w:jc w:val="left"/>
        <w:rPr>
          <w:rFonts w:ascii="宋体" w:hAnsi="宋体"/>
          <w:sz w:val="24"/>
        </w:rPr>
      </w:pPr>
      <w:r>
        <w:rPr>
          <w:rFonts w:ascii="宋体" w:hAnsi="宋体" w:hint="eastAsia"/>
          <w:sz w:val="24"/>
        </w:rPr>
        <w:t>在落实“双减”的同时，学生充分感受劳动教育在生活中的重要性，丰富学生对劳动教育的感性认识和理性认识，进一步提升学生的劳动素养和劳动观念，从而丰富学生的各学科学习体检，拓展学生的视野，提升学生学科核心素养，促进学生全面、个性、可持续性发展。劳动教育教学研究活动转变了教师劳动教育思想观念，加深教师对劳动</w:t>
      </w:r>
      <w:bookmarkStart w:id="0" w:name="_Hlk102824258"/>
      <w:r>
        <w:rPr>
          <w:rFonts w:ascii="宋体" w:hAnsi="宋体" w:hint="eastAsia"/>
          <w:sz w:val="24"/>
        </w:rPr>
        <w:t>育人功能</w:t>
      </w:r>
      <w:bookmarkEnd w:id="0"/>
      <w:r>
        <w:rPr>
          <w:rFonts w:ascii="宋体" w:hAnsi="宋体" w:hint="eastAsia"/>
          <w:sz w:val="24"/>
        </w:rPr>
        <w:t>的理解，倒逼了教师转变教学方式，提升了</w:t>
      </w:r>
      <w:r>
        <w:rPr>
          <w:rFonts w:ascii="宋体" w:hAnsi="宋体" w:hint="eastAsia"/>
          <w:sz w:val="24"/>
        </w:rPr>
        <w:lastRenderedPageBreak/>
        <w:t>教师研究课程、开发课程、实施课程的理论与实践水平，劳动教师队伍的素质在不断提高。</w:t>
      </w:r>
      <w:bookmarkStart w:id="1" w:name="_GoBack"/>
      <w:bookmarkEnd w:id="1"/>
    </w:p>
    <w:sectPr w:rsidR="005F3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公文小标宋">
    <w:altName w:val="宋体"/>
    <w:charset w:val="86"/>
    <w:family w:val="auto"/>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DE2FB6"/>
    <w:multiLevelType w:val="singleLevel"/>
    <w:tmpl w:val="FBDE2FB6"/>
    <w:lvl w:ilvl="0">
      <w:start w:val="1"/>
      <w:numFmt w:val="decimal"/>
      <w:lvlText w:val="%1."/>
      <w:lvlJc w:val="left"/>
      <w:pPr>
        <w:tabs>
          <w:tab w:val="left" w:pos="312"/>
        </w:tabs>
      </w:pPr>
    </w:lvl>
  </w:abstractNum>
  <w:abstractNum w:abstractNumId="1" w15:restartNumberingAfterBreak="0">
    <w:nsid w:val="00000001"/>
    <w:multiLevelType w:val="singleLevel"/>
    <w:tmpl w:val="00000001"/>
    <w:lvl w:ilvl="0">
      <w:start w:val="1"/>
      <w:numFmt w:val="decimal"/>
      <w:suff w:val="nothing"/>
      <w:lvlText w:val="（%1）"/>
      <w:lvlJc w:val="left"/>
    </w:lvl>
  </w:abstractNum>
  <w:abstractNum w:abstractNumId="2" w15:restartNumberingAfterBreak="0">
    <w:nsid w:val="00000002"/>
    <w:multiLevelType w:val="singleLevel"/>
    <w:tmpl w:val="00000002"/>
    <w:lvl w:ilvl="0">
      <w:start w:val="3"/>
      <w:numFmt w:val="chineseCounting"/>
      <w:suff w:val="nothing"/>
      <w:lvlText w:val="%1、"/>
      <w:lvlJc w:val="left"/>
      <w:rPr>
        <w:rFonts w:hint="eastAsia"/>
      </w:rPr>
    </w:lvl>
  </w:abstractNum>
  <w:abstractNum w:abstractNumId="3" w15:restartNumberingAfterBreak="0">
    <w:nsid w:val="00000003"/>
    <w:multiLevelType w:val="singleLevel"/>
    <w:tmpl w:val="00000003"/>
    <w:lvl w:ilvl="0">
      <w:start w:val="1"/>
      <w:numFmt w:val="decimal"/>
      <w:lvlText w:val="%1."/>
      <w:lvlJc w:val="left"/>
      <w:pPr>
        <w:tabs>
          <w:tab w:val="left" w:pos="312"/>
        </w:tabs>
      </w:pPr>
    </w:lvl>
  </w:abstractNum>
  <w:abstractNum w:abstractNumId="4" w15:restartNumberingAfterBreak="0">
    <w:nsid w:val="00000004"/>
    <w:multiLevelType w:val="singleLevel"/>
    <w:tmpl w:val="00000004"/>
    <w:lvl w:ilvl="0">
      <w:start w:val="1"/>
      <w:numFmt w:val="decimal"/>
      <w:lvlText w:val="%1."/>
      <w:lvlJc w:val="left"/>
      <w:pPr>
        <w:tabs>
          <w:tab w:val="left" w:pos="880"/>
        </w:tabs>
      </w:pPr>
    </w:lvl>
  </w:abstractNum>
  <w:abstractNum w:abstractNumId="5" w15:restartNumberingAfterBreak="0">
    <w:nsid w:val="19657388"/>
    <w:multiLevelType w:val="singleLevel"/>
    <w:tmpl w:val="00000000"/>
    <w:lvl w:ilvl="0">
      <w:start w:val="1"/>
      <w:numFmt w:val="decimal"/>
      <w:lvlText w:val="%1."/>
      <w:lvlJc w:val="left"/>
      <w:pPr>
        <w:tabs>
          <w:tab w:val="left" w:pos="312"/>
        </w:tabs>
      </w:pPr>
    </w:lvl>
  </w:abstractNum>
  <w:abstractNum w:abstractNumId="6" w15:restartNumberingAfterBreak="0">
    <w:nsid w:val="6F5B32C0"/>
    <w:multiLevelType w:val="hybridMultilevel"/>
    <w:tmpl w:val="741A9CCC"/>
    <w:lvl w:ilvl="0" w:tplc="7750A83E">
      <w:start w:val="1"/>
      <w:numFmt w:val="decimal"/>
      <w:lvlText w:val="%1."/>
      <w:lvlJc w:val="left"/>
      <w:pPr>
        <w:tabs>
          <w:tab w:val="num" w:pos="880"/>
        </w:tabs>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B16"/>
    <w:rsid w:val="000F5A95"/>
    <w:rsid w:val="005F3B16"/>
    <w:rsid w:val="00822597"/>
    <w:rsid w:val="00E04451"/>
    <w:rsid w:val="00EE4943"/>
    <w:rsid w:val="00EE7971"/>
    <w:rsid w:val="01DC129B"/>
    <w:rsid w:val="0EBB0879"/>
    <w:rsid w:val="1D654ED6"/>
    <w:rsid w:val="1EE43EE2"/>
    <w:rsid w:val="2C1D489D"/>
    <w:rsid w:val="5C7C000A"/>
    <w:rsid w:val="608B7ECD"/>
    <w:rsid w:val="7C313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0FB5"/>
  <w15:docId w15:val="{CC01D792-11B3-4EFA-911E-5060F674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饮醉阳光</dc:creator>
  <cp:lastModifiedBy>jxx</cp:lastModifiedBy>
  <cp:revision>6</cp:revision>
  <dcterms:created xsi:type="dcterms:W3CDTF">2022-06-14T14:58:00Z</dcterms:created>
  <dcterms:modified xsi:type="dcterms:W3CDTF">2022-06-20T09:33:00Z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6759082E88F04B1F83DDE606B31E878D</vt:lpwstr>
  </property>
</Properties>
</file>